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955" w14:textId="12747363" w:rsidR="00BC014D" w:rsidRPr="00BC014D" w:rsidRDefault="004A50E3" w:rsidP="00BC014D">
      <w:pPr>
        <w:jc w:val="right"/>
        <w:rPr>
          <w:rFonts w:ascii="PT Astra Serif" w:hAnsi="PT Astra Serif"/>
          <w:color w:val="000000" w:themeColor="text1"/>
        </w:rPr>
      </w:pPr>
      <w:r w:rsidRPr="008E2382">
        <w:rPr>
          <w:rFonts w:ascii="PT Astra Serif" w:hAnsi="PT Astra Serif"/>
          <w:color w:val="000000" w:themeColor="text1"/>
        </w:rPr>
        <w:t>Приложение к Положению</w:t>
      </w:r>
    </w:p>
    <w:p w14:paraId="385BEB89" w14:textId="77777777" w:rsidR="00BC014D" w:rsidRPr="00BC014D" w:rsidRDefault="00BC014D" w:rsidP="00BC014D">
      <w:pPr>
        <w:widowControl w:val="0"/>
        <w:autoSpaceDE w:val="0"/>
        <w:autoSpaceDN w:val="0"/>
        <w:rPr>
          <w:rFonts w:ascii="PT Astra Serif" w:hAnsi="PT Astra Serif"/>
          <w:lang w:eastAsia="en-US"/>
        </w:rPr>
      </w:pPr>
    </w:p>
    <w:p w14:paraId="1CE53A66" w14:textId="57E26CE9" w:rsidR="00BC014D" w:rsidRDefault="00BC014D" w:rsidP="00BC014D">
      <w:pPr>
        <w:widowControl w:val="0"/>
        <w:autoSpaceDE w:val="0"/>
        <w:autoSpaceDN w:val="0"/>
        <w:spacing w:before="1"/>
        <w:ind w:right="3"/>
        <w:jc w:val="center"/>
        <w:rPr>
          <w:rFonts w:ascii="PT Astra Serif" w:hAnsi="PT Astra Serif"/>
          <w:b/>
          <w:lang w:eastAsia="en-US"/>
        </w:rPr>
      </w:pPr>
      <w:r w:rsidRPr="00BC014D">
        <w:rPr>
          <w:rFonts w:ascii="PT Astra Serif" w:hAnsi="PT Astra Serif"/>
          <w:b/>
          <w:lang w:eastAsia="en-US"/>
        </w:rPr>
        <w:t>В</w:t>
      </w:r>
      <w:r w:rsidRPr="00BC014D">
        <w:rPr>
          <w:rFonts w:ascii="PT Astra Serif" w:hAnsi="PT Astra Serif"/>
          <w:b/>
          <w:spacing w:val="9"/>
          <w:lang w:eastAsia="en-US"/>
        </w:rPr>
        <w:t xml:space="preserve"> </w:t>
      </w:r>
      <w:r w:rsidRPr="00BC014D">
        <w:rPr>
          <w:rFonts w:ascii="PT Astra Serif" w:hAnsi="PT Astra Serif"/>
          <w:b/>
          <w:lang w:eastAsia="en-US"/>
        </w:rPr>
        <w:t>Оргкомитет</w:t>
      </w:r>
      <w:r w:rsidRPr="00BC014D">
        <w:rPr>
          <w:rFonts w:ascii="PT Astra Serif" w:hAnsi="PT Astra Serif"/>
          <w:b/>
          <w:spacing w:val="10"/>
          <w:lang w:eastAsia="en-US"/>
        </w:rPr>
        <w:t xml:space="preserve"> </w:t>
      </w:r>
      <w:r w:rsidRPr="00BC014D">
        <w:rPr>
          <w:rFonts w:ascii="PT Astra Serif" w:hAnsi="PT Astra Serif"/>
          <w:b/>
          <w:lang w:eastAsia="en-US"/>
        </w:rPr>
        <w:t>по</w:t>
      </w:r>
      <w:r w:rsidRPr="00BC014D">
        <w:rPr>
          <w:rFonts w:ascii="PT Astra Serif" w:hAnsi="PT Astra Serif"/>
          <w:b/>
          <w:spacing w:val="11"/>
          <w:lang w:eastAsia="en-US"/>
        </w:rPr>
        <w:t xml:space="preserve"> </w:t>
      </w:r>
      <w:r w:rsidRPr="00BC014D">
        <w:rPr>
          <w:rFonts w:ascii="PT Astra Serif" w:hAnsi="PT Astra Serif"/>
          <w:b/>
          <w:lang w:eastAsia="en-US"/>
        </w:rPr>
        <w:t>проведению</w:t>
      </w:r>
      <w:r w:rsidRPr="00BC014D">
        <w:rPr>
          <w:rFonts w:ascii="PT Astra Serif" w:hAnsi="PT Astra Serif"/>
          <w:b/>
          <w:spacing w:val="18"/>
          <w:lang w:eastAsia="en-US"/>
        </w:rPr>
        <w:t xml:space="preserve"> </w:t>
      </w:r>
      <w:r w:rsidRPr="00BC014D">
        <w:rPr>
          <w:rFonts w:ascii="PT Astra Serif" w:hAnsi="PT Astra Serif"/>
          <w:b/>
          <w:lang w:eastAsia="en-US"/>
        </w:rPr>
        <w:t>открыто</w:t>
      </w:r>
      <w:r>
        <w:rPr>
          <w:rFonts w:ascii="PT Astra Serif" w:hAnsi="PT Astra Serif"/>
          <w:b/>
          <w:lang w:eastAsia="en-US"/>
        </w:rPr>
        <w:t>го</w:t>
      </w:r>
      <w:r w:rsidRPr="00BC014D">
        <w:rPr>
          <w:rFonts w:ascii="PT Astra Serif" w:hAnsi="PT Astra Serif"/>
          <w:b/>
          <w:lang w:eastAsia="en-US"/>
        </w:rPr>
        <w:t xml:space="preserve"> регионально</w:t>
      </w:r>
      <w:r>
        <w:rPr>
          <w:rFonts w:ascii="PT Astra Serif" w:hAnsi="PT Astra Serif"/>
          <w:b/>
          <w:lang w:eastAsia="en-US"/>
        </w:rPr>
        <w:t>го</w:t>
      </w:r>
      <w:r w:rsidRPr="00BC014D">
        <w:rPr>
          <w:rFonts w:ascii="PT Astra Serif" w:hAnsi="PT Astra Serif"/>
          <w:b/>
          <w:lang w:eastAsia="en-US"/>
        </w:rPr>
        <w:t xml:space="preserve"> детско</w:t>
      </w:r>
      <w:r>
        <w:rPr>
          <w:rFonts w:ascii="PT Astra Serif" w:hAnsi="PT Astra Serif"/>
          <w:b/>
          <w:lang w:eastAsia="en-US"/>
        </w:rPr>
        <w:t>го</w:t>
      </w:r>
      <w:r w:rsidRPr="00BC014D">
        <w:rPr>
          <w:rFonts w:ascii="PT Astra Serif" w:hAnsi="PT Astra Serif"/>
          <w:b/>
          <w:lang w:eastAsia="en-US"/>
        </w:rPr>
        <w:t xml:space="preserve"> экологическо</w:t>
      </w:r>
      <w:r>
        <w:rPr>
          <w:rFonts w:ascii="PT Astra Serif" w:hAnsi="PT Astra Serif"/>
          <w:b/>
          <w:lang w:eastAsia="en-US"/>
        </w:rPr>
        <w:t>го</w:t>
      </w:r>
      <w:r w:rsidRPr="00BC014D">
        <w:rPr>
          <w:rFonts w:ascii="PT Astra Serif" w:hAnsi="PT Astra Serif"/>
          <w:b/>
          <w:lang w:eastAsia="en-US"/>
        </w:rPr>
        <w:t xml:space="preserve"> конкурс</w:t>
      </w:r>
      <w:r>
        <w:rPr>
          <w:rFonts w:ascii="PT Astra Serif" w:hAnsi="PT Astra Serif"/>
          <w:b/>
          <w:lang w:eastAsia="en-US"/>
        </w:rPr>
        <w:t>а</w:t>
      </w:r>
      <w:r w:rsidRPr="00BC014D">
        <w:rPr>
          <w:rFonts w:ascii="PT Astra Serif" w:hAnsi="PT Astra Serif"/>
          <w:b/>
          <w:lang w:eastAsia="en-US"/>
        </w:rPr>
        <w:t xml:space="preserve"> театрализованных постановок «Альтернатива есть!»</w:t>
      </w:r>
    </w:p>
    <w:p w14:paraId="2479128B" w14:textId="77777777" w:rsidR="00BC014D" w:rsidRPr="00BC014D" w:rsidRDefault="00BC014D" w:rsidP="00BC014D">
      <w:pPr>
        <w:widowControl w:val="0"/>
        <w:autoSpaceDE w:val="0"/>
        <w:autoSpaceDN w:val="0"/>
        <w:spacing w:before="1"/>
        <w:ind w:right="3"/>
        <w:jc w:val="center"/>
        <w:rPr>
          <w:rFonts w:ascii="PT Astra Serif" w:hAnsi="PT Astra Serif"/>
          <w:b/>
          <w:lang w:eastAsia="en-US"/>
        </w:rPr>
      </w:pPr>
    </w:p>
    <w:p w14:paraId="20FE2037" w14:textId="6A75FB76" w:rsidR="00BC014D" w:rsidRDefault="00BC014D" w:rsidP="00BC014D">
      <w:pPr>
        <w:spacing w:line="240" w:lineRule="atLeast"/>
        <w:jc w:val="center"/>
        <w:rPr>
          <w:rFonts w:ascii="PT Astra Serif" w:hAnsi="PT Astra Serif"/>
          <w:b/>
          <w:color w:val="000000"/>
          <w:spacing w:val="3"/>
          <w:szCs w:val="22"/>
          <w:shd w:val="clear" w:color="auto" w:fill="FFFFFF"/>
        </w:rPr>
      </w:pPr>
      <w:r w:rsidRPr="00BC014D">
        <w:rPr>
          <w:rFonts w:ascii="PT Astra Serif" w:hAnsi="PT Astra Serif"/>
          <w:b/>
          <w:color w:val="000000"/>
          <w:spacing w:val="3"/>
          <w:szCs w:val="22"/>
          <w:shd w:val="clear" w:color="auto" w:fill="FFFFFF"/>
        </w:rPr>
        <w:t>Согласие родителя несовершеннолетнего ребёнка</w:t>
      </w:r>
    </w:p>
    <w:p w14:paraId="4B3CCFD5" w14:textId="77777777" w:rsidR="009610A7" w:rsidRPr="00BC014D" w:rsidRDefault="009610A7" w:rsidP="00BC014D">
      <w:pPr>
        <w:spacing w:line="240" w:lineRule="atLeast"/>
        <w:jc w:val="center"/>
        <w:rPr>
          <w:rFonts w:ascii="PT Astra Serif" w:hAnsi="PT Astra Serif"/>
          <w:b/>
          <w:color w:val="000000"/>
          <w:spacing w:val="3"/>
          <w:szCs w:val="22"/>
          <w:shd w:val="clear" w:color="auto" w:fill="FFFFFF"/>
        </w:rPr>
      </w:pPr>
    </w:p>
    <w:p w14:paraId="5026AA8E" w14:textId="53F1B268" w:rsidR="00BC014D" w:rsidRDefault="00BC014D" w:rsidP="00BC014D">
      <w:pPr>
        <w:tabs>
          <w:tab w:val="left" w:pos="9355"/>
        </w:tabs>
        <w:spacing w:line="240" w:lineRule="atLeast"/>
        <w:ind w:firstLine="660"/>
        <w:jc w:val="both"/>
        <w:outlineLvl w:val="0"/>
        <w:rPr>
          <w:rFonts w:ascii="PT Astra Serif" w:hAnsi="PT Astra Serif"/>
          <w:color w:val="000000"/>
          <w:spacing w:val="3"/>
          <w:szCs w:val="22"/>
          <w:shd w:val="clear" w:color="auto" w:fill="FFFFFF"/>
        </w:rPr>
      </w:pPr>
      <w:r w:rsidRPr="00BC014D">
        <w:rPr>
          <w:rFonts w:ascii="PT Astra Serif" w:hAnsi="PT Astra Serif"/>
          <w:spacing w:val="3"/>
          <w:szCs w:val="22"/>
        </w:rPr>
        <w:t>Я, ______________________________________________ (ФИО), являясь  родителем (законным представителем) несовершеннолетнего, ___________________________________________________________________ (ФИО) «_____»__________ 20___года рождения, принимающего участие в  открытом региональном</w:t>
      </w:r>
      <w:r>
        <w:rPr>
          <w:rFonts w:ascii="PT Astra Serif" w:hAnsi="PT Astra Serif"/>
          <w:spacing w:val="3"/>
          <w:szCs w:val="22"/>
        </w:rPr>
        <w:t xml:space="preserve"> детском экологическом конкурсе </w:t>
      </w:r>
      <w:r w:rsidRPr="00BC014D">
        <w:rPr>
          <w:rFonts w:ascii="PT Astra Serif" w:hAnsi="PT Astra Serif"/>
          <w:spacing w:val="3"/>
          <w:szCs w:val="22"/>
        </w:rPr>
        <w:t xml:space="preserve">театрализованных постановок «Альтернатива есть!», </w:t>
      </w:r>
      <w:r w:rsidR="009610A7">
        <w:rPr>
          <w:rFonts w:ascii="PT Astra Serif" w:hAnsi="PT Astra Serif"/>
          <w:spacing w:val="3"/>
          <w:szCs w:val="22"/>
        </w:rPr>
        <w:br/>
      </w:r>
      <w:r w:rsidRPr="00BC014D">
        <w:rPr>
          <w:rFonts w:ascii="PT Astra Serif" w:hAnsi="PT Astra Serif"/>
          <w:color w:val="000000"/>
          <w:spacing w:val="3"/>
          <w:szCs w:val="22"/>
          <w:shd w:val="clear" w:color="auto" w:fill="FFFFFF"/>
        </w:rPr>
        <w:t xml:space="preserve">в соответствии со ст. 9, ст. 10.1 Федерального закона Российской Федерации от 27 июля 2006г. № 152-ФЗ «О персональных данных», п. 1 ст. 64 Семейного кодекса Российской Федерации, даю согласие на обработку персональных данных моего ребёнка с целью оформления информационных, отчетных и наградных материалов по итогам проведения мероприятия </w:t>
      </w:r>
      <w:r w:rsidR="009610A7">
        <w:rPr>
          <w:rFonts w:ascii="PT Astra Serif" w:hAnsi="PT Astra Serif"/>
          <w:color w:val="000000"/>
          <w:spacing w:val="3"/>
          <w:szCs w:val="22"/>
          <w:shd w:val="clear" w:color="auto" w:fill="FFFFFF"/>
        </w:rPr>
        <w:br/>
      </w:r>
      <w:r w:rsidRPr="00BC014D">
        <w:rPr>
          <w:rFonts w:ascii="PT Astra Serif" w:hAnsi="PT Astra Serif"/>
          <w:color w:val="000000"/>
          <w:spacing w:val="3"/>
          <w:szCs w:val="22"/>
          <w:shd w:val="clear" w:color="auto" w:fill="FFFFFF"/>
        </w:rPr>
        <w:t>в следующем порядке:</w:t>
      </w:r>
    </w:p>
    <w:p w14:paraId="7A56230F" w14:textId="77777777" w:rsidR="006A5DE8" w:rsidRPr="00BC014D" w:rsidRDefault="006A5DE8" w:rsidP="00BC014D">
      <w:pPr>
        <w:tabs>
          <w:tab w:val="left" w:pos="9355"/>
        </w:tabs>
        <w:spacing w:line="240" w:lineRule="atLeast"/>
        <w:ind w:firstLine="660"/>
        <w:jc w:val="both"/>
        <w:outlineLvl w:val="0"/>
        <w:rPr>
          <w:rFonts w:ascii="PT Astra Serif" w:hAnsi="PT Astra Serif"/>
          <w:spacing w:val="3"/>
          <w:szCs w:val="22"/>
        </w:rPr>
      </w:pPr>
    </w:p>
    <w:tbl>
      <w:tblPr>
        <w:tblW w:w="9429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1276"/>
        <w:gridCol w:w="2126"/>
        <w:gridCol w:w="1418"/>
        <w:gridCol w:w="1710"/>
        <w:gridCol w:w="1014"/>
        <w:gridCol w:w="1885"/>
      </w:tblGrid>
      <w:tr w:rsidR="00BC014D" w:rsidRPr="00BC014D" w14:paraId="7F44AD46" w14:textId="77777777" w:rsidTr="00BB659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9FBD9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 xml:space="preserve">Категория </w:t>
            </w:r>
            <w:proofErr w:type="spellStart"/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персональ</w:t>
            </w:r>
            <w:proofErr w:type="spellEnd"/>
          </w:p>
          <w:p w14:paraId="5AEFB41C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ных</w:t>
            </w:r>
            <w:proofErr w:type="spellEnd"/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 xml:space="preserve"> данных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6ED0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Перечень персональных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0F6D5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Разрешаю к распространению</w:t>
            </w:r>
            <w:r w:rsidRPr="00BC014D">
              <w:rPr>
                <w:rFonts w:ascii="PT Astra Serif" w:hAnsi="PT Astra Serif"/>
                <w:sz w:val="20"/>
                <w:szCs w:val="20"/>
                <w:lang w:eastAsia="zh-CN"/>
              </w:rPr>
              <w:br/>
            </w: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(да/нет)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A17FB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Разрешаю к распространению неограниченному кругу лиц (да/нет)</w:t>
            </w:r>
          </w:p>
        </w:tc>
        <w:tc>
          <w:tcPr>
            <w:tcW w:w="101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6C06A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Условия и запреты</w:t>
            </w: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0803F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Дополнительные условия</w:t>
            </w:r>
          </w:p>
        </w:tc>
      </w:tr>
      <w:tr w:rsidR="00BC014D" w:rsidRPr="00BC014D" w14:paraId="397A00CB" w14:textId="77777777" w:rsidTr="00BB659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86612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общие персональные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07BF6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0416A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A706D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D52D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9CF14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BC014D" w:rsidRPr="00BC014D" w14:paraId="54F0813B" w14:textId="77777777" w:rsidTr="00BB659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2D03" w14:textId="77777777" w:rsidR="00BC014D" w:rsidRPr="00BC014D" w:rsidRDefault="00BC014D" w:rsidP="00BC014D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48796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24183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80505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58722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DCF90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BC014D" w:rsidRPr="00BC014D" w14:paraId="7DD2AD5C" w14:textId="77777777" w:rsidTr="00BB659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9DEF" w14:textId="77777777" w:rsidR="00BC014D" w:rsidRPr="00BC014D" w:rsidRDefault="00BC014D" w:rsidP="00BC014D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9AA13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E62FC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82D59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073F8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B341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BC014D" w:rsidRPr="00BC014D" w14:paraId="10DC27D6" w14:textId="77777777" w:rsidTr="00BB659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A03B" w14:textId="77777777" w:rsidR="00BC014D" w:rsidRPr="00BC014D" w:rsidRDefault="00BC014D" w:rsidP="00BC014D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CAA02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2FFDE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ECC21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D7B9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57D7F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BC014D" w:rsidRPr="00BC014D" w14:paraId="78DEA969" w14:textId="77777777" w:rsidTr="00BB659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0725" w14:textId="77777777" w:rsidR="00BC014D" w:rsidRPr="00BC014D" w:rsidRDefault="00BC014D" w:rsidP="00BC014D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BFE72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контактные номера телефонов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D1363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8ABF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7A56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1EA85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BC014D" w:rsidRPr="00BC014D" w14:paraId="34C16DCA" w14:textId="77777777" w:rsidTr="00BB659A">
        <w:trPr>
          <w:trHeight w:val="79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60AB9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биометрические персональные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617AD" w14:textId="77777777" w:rsidR="00BC014D" w:rsidRPr="00BC014D" w:rsidRDefault="00BC014D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цветное цифровое фотографическое изображение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711BB" w14:textId="77777777" w:rsidR="00BC014D" w:rsidRPr="00BC014D" w:rsidRDefault="00BC014D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FEA27" w14:textId="77777777" w:rsidR="00BC014D" w:rsidRPr="00BC014D" w:rsidRDefault="00BC014D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6D559" w14:textId="77777777" w:rsidR="00BC014D" w:rsidRPr="00BC014D" w:rsidRDefault="00BC014D" w:rsidP="00BC014D">
            <w:pPr>
              <w:suppressAutoHyphens/>
              <w:ind w:left="75"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3A8D9" w14:textId="77777777" w:rsidR="00BC014D" w:rsidRPr="00BC014D" w:rsidRDefault="00BC014D" w:rsidP="00BC014D">
            <w:pPr>
              <w:suppressAutoHyphens/>
              <w:ind w:left="75"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B9DB9DE" w14:textId="77777777" w:rsidR="00BC014D" w:rsidRPr="00BC014D" w:rsidRDefault="00BC014D" w:rsidP="00BC014D">
      <w:pPr>
        <w:tabs>
          <w:tab w:val="left" w:pos="9355"/>
        </w:tabs>
        <w:spacing w:line="240" w:lineRule="atLeast"/>
        <w:ind w:firstLine="660"/>
        <w:jc w:val="both"/>
        <w:outlineLvl w:val="0"/>
        <w:rPr>
          <w:rFonts w:ascii="PT Astra Serif" w:hAnsi="PT Astra Serif"/>
          <w:color w:val="000000"/>
          <w:spacing w:val="3"/>
          <w:szCs w:val="22"/>
          <w:shd w:val="clear" w:color="auto" w:fill="FFFFFF"/>
        </w:rPr>
      </w:pPr>
    </w:p>
    <w:p w14:paraId="6CF07188" w14:textId="47766410" w:rsidR="00BC014D" w:rsidRDefault="00BC014D" w:rsidP="00BC014D">
      <w:pPr>
        <w:suppressAutoHyphens/>
        <w:ind w:right="49" w:firstLine="709"/>
        <w:jc w:val="both"/>
        <w:rPr>
          <w:rFonts w:ascii="PT Astra Serif" w:hAnsi="PT Astra Serif"/>
          <w:color w:val="000000"/>
          <w:lang w:eastAsia="zh-CN"/>
        </w:rPr>
      </w:pPr>
      <w:r w:rsidRPr="00BC014D">
        <w:rPr>
          <w:rFonts w:ascii="PT Astra Serif" w:hAnsi="PT Astra Serif"/>
          <w:color w:val="000000"/>
          <w:lang w:eastAsia="zh-CN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</w:t>
      </w:r>
      <w:r w:rsidR="009610A7">
        <w:rPr>
          <w:rFonts w:ascii="PT Astra Serif" w:hAnsi="PT Astra Serif"/>
          <w:color w:val="000000"/>
          <w:lang w:eastAsia="zh-CN"/>
        </w:rPr>
        <w:br/>
      </w:r>
      <w:r w:rsidRPr="00BC014D">
        <w:rPr>
          <w:rFonts w:ascii="PT Astra Serif" w:hAnsi="PT Astra Serif"/>
          <w:color w:val="000000"/>
          <w:lang w:eastAsia="zh-CN"/>
        </w:rPr>
        <w:t>с персональными данными субъекта персональных данных:</w:t>
      </w:r>
    </w:p>
    <w:p w14:paraId="23E99B25" w14:textId="77777777" w:rsidR="006A5DE8" w:rsidRPr="00BC014D" w:rsidRDefault="006A5DE8" w:rsidP="00BC014D">
      <w:pPr>
        <w:suppressAutoHyphens/>
        <w:ind w:right="49" w:firstLine="709"/>
        <w:jc w:val="both"/>
        <w:rPr>
          <w:rFonts w:ascii="PT Astra Serif" w:hAnsi="PT Astra Serif"/>
          <w:color w:val="000000"/>
          <w:lang w:eastAsia="zh-CN"/>
        </w:rPr>
      </w:pPr>
    </w:p>
    <w:tbl>
      <w:tblPr>
        <w:tblW w:w="935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387"/>
        <w:gridCol w:w="3969"/>
      </w:tblGrid>
      <w:tr w:rsidR="00BC014D" w:rsidRPr="00BC014D" w14:paraId="0EAC063A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06039" w14:textId="77777777" w:rsidR="00BC014D" w:rsidRPr="009610A7" w:rsidRDefault="00BC014D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9610A7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Информационный ресурс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84140" w14:textId="77777777" w:rsidR="00BC014D" w:rsidRPr="00BC014D" w:rsidRDefault="00BC014D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Действия с персональными данными</w:t>
            </w:r>
          </w:p>
        </w:tc>
      </w:tr>
      <w:tr w:rsidR="009610A7" w:rsidRPr="00BC014D" w14:paraId="7DB0A4B0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9A44F" w14:textId="17DBCDAE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6" w:history="1">
              <w:r w:rsidR="009610A7" w:rsidRPr="009610A7">
                <w:rPr>
                  <w:rStyle w:val="a7"/>
                  <w:sz w:val="20"/>
                  <w:szCs w:val="20"/>
                </w:rPr>
                <w:t>https://tomsk.gov.ru</w:t>
              </w:r>
            </w:hyperlink>
            <w:r w:rsidR="009610A7" w:rsidRP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12838" w14:textId="4C1356BF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6B0913F9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5311" w14:textId="7BFD6F06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7" w:history="1">
              <w:r w:rsidR="009610A7" w:rsidRPr="00B305D6">
                <w:rPr>
                  <w:rStyle w:val="a7"/>
                  <w:sz w:val="20"/>
                  <w:szCs w:val="20"/>
                </w:rPr>
                <w:t>https://depnature.tomsk.gov.ru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714C" w14:textId="1CF3ADA3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6C678555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E1B80" w14:textId="1082C6ED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8" w:history="1">
              <w:r w:rsidR="009610A7" w:rsidRPr="00B305D6">
                <w:rPr>
                  <w:rStyle w:val="a7"/>
                  <w:sz w:val="20"/>
                  <w:szCs w:val="20"/>
                </w:rPr>
                <w:t>https://do.tomsk.gov.ru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1E128" w14:textId="4B590E4C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60DBE8B1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903C1" w14:textId="3CB41CD9" w:rsid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9" w:history="1">
              <w:r w:rsidR="009610A7" w:rsidRPr="00B305D6">
                <w:rPr>
                  <w:rStyle w:val="a7"/>
                  <w:sz w:val="20"/>
                  <w:szCs w:val="20"/>
                </w:rPr>
                <w:t>https://depkult.tomsk.gov.ru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CDAB" w14:textId="32864969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1E682DCB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BC9D" w14:textId="742C2C58" w:rsid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0" w:history="1">
              <w:r w:rsidR="009610A7" w:rsidRPr="00B305D6">
                <w:rPr>
                  <w:rStyle w:val="a7"/>
                  <w:sz w:val="20"/>
                  <w:szCs w:val="20"/>
                </w:rPr>
                <w:t>https://vk.com/tomsk_ecology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7A456" w14:textId="64BB05C7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5C9B5883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A982" w14:textId="6059224D" w:rsid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1" w:history="1">
              <w:r w:rsidR="009610A7" w:rsidRPr="00B305D6">
                <w:rPr>
                  <w:rStyle w:val="a7"/>
                  <w:sz w:val="20"/>
                  <w:szCs w:val="20"/>
                </w:rPr>
                <w:t>https://ok.ru/tomskecology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1B50B" w14:textId="75D98BD1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6262B9A1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1AFDA" w14:textId="1BAF88A9" w:rsid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2" w:history="1">
              <w:r w:rsidR="009610A7" w:rsidRPr="00B305D6">
                <w:rPr>
                  <w:rStyle w:val="a7"/>
                  <w:sz w:val="20"/>
                  <w:szCs w:val="20"/>
                </w:rPr>
                <w:t>https://t.me/tomsk_ecology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43002" w14:textId="35D5B9AD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4E09BE1A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9FCE" w14:textId="6C50D00E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3" w:history="1">
              <w:r w:rsidR="009610A7" w:rsidRPr="00B305D6">
                <w:rPr>
                  <w:rStyle w:val="a7"/>
                  <w:sz w:val="20"/>
                  <w:szCs w:val="20"/>
                </w:rPr>
                <w:t>https://portal.green.tsu.ru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4554F" w14:textId="6340F94A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640E38F9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77D39" w14:textId="51E073E8" w:rsid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4" w:history="1">
              <w:r w:rsidR="009610A7" w:rsidRPr="009610A7">
                <w:rPr>
                  <w:rFonts w:ascii="PT Astra Serif" w:hAnsi="PT Astra Serif"/>
                  <w:color w:val="0000FF" w:themeColor="hyperlink"/>
                  <w:sz w:val="20"/>
                  <w:szCs w:val="20"/>
                  <w:u w:val="single"/>
                  <w:lang w:eastAsia="zh-CN"/>
                </w:rPr>
                <w:t>https://ogbu.green.tsu.ru/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A678" w14:textId="4EA864BF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712C109D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007F5" w14:textId="51866F1A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5" w:history="1">
              <w:r w:rsidR="009610A7" w:rsidRPr="00B305D6">
                <w:rPr>
                  <w:rStyle w:val="a7"/>
                  <w:sz w:val="20"/>
                  <w:szCs w:val="20"/>
                </w:rPr>
                <w:t>https://vk.com/oblkompriroda_tomsk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ECA3" w14:textId="2D2DDD90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4A76AF4F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DCF71" w14:textId="13542249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6" w:history="1">
              <w:r w:rsidR="009610A7" w:rsidRPr="00B305D6">
                <w:rPr>
                  <w:rStyle w:val="a7"/>
                  <w:sz w:val="20"/>
                  <w:szCs w:val="20"/>
                </w:rPr>
                <w:t>https://t.me/oblkompriroda_tomsk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C1ECF" w14:textId="53999F8C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78F7EC64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A09FE" w14:textId="31ECE9DF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7" w:history="1">
              <w:r w:rsidR="009610A7" w:rsidRPr="00B305D6">
                <w:rPr>
                  <w:rStyle w:val="a7"/>
                  <w:sz w:val="20"/>
                  <w:szCs w:val="20"/>
                </w:rPr>
                <w:t>https://ok.ru/oblkomprirodatomsk</w:t>
              </w:r>
            </w:hyperlink>
            <w:r w:rsidR="0096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E38DA" w14:textId="478AAD94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9610A7" w:rsidRPr="00BC014D" w14:paraId="6374165C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DAE37" w14:textId="454F1F28" w:rsidR="009610A7" w:rsidRPr="009610A7" w:rsidRDefault="006A6298" w:rsidP="00BC014D">
            <w:pPr>
              <w:suppressAutoHyphens/>
              <w:ind w:right="49"/>
              <w:rPr>
                <w:sz w:val="20"/>
                <w:szCs w:val="20"/>
              </w:rPr>
            </w:pPr>
            <w:hyperlink r:id="rId18" w:history="1">
              <w:r w:rsidR="009610A7" w:rsidRPr="009610A7">
                <w:rPr>
                  <w:rFonts w:ascii="PT Astra Serif" w:hAnsi="PT Astra Serif"/>
                  <w:color w:val="0563C1"/>
                  <w:sz w:val="20"/>
                  <w:szCs w:val="20"/>
                  <w:u w:val="single"/>
                  <w:lang w:eastAsia="zh-CN"/>
                </w:rPr>
                <w:t>https://ocdo.tomsk.gov.ru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4294" w14:textId="034CFF04" w:rsidR="009610A7" w:rsidRPr="00BC014D" w:rsidRDefault="009610A7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BC014D" w:rsidRPr="00BC014D" w14:paraId="613394C2" w14:textId="77777777" w:rsidTr="00BC014D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7879A" w14:textId="7E8D06DB" w:rsidR="00BC014D" w:rsidRPr="009610A7" w:rsidRDefault="006A6298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hyperlink r:id="rId19" w:history="1">
              <w:r w:rsidR="009610A7" w:rsidRPr="009610A7">
                <w:rPr>
                  <w:rFonts w:ascii="PT Astra Serif" w:hAnsi="PT Astra Serif"/>
                  <w:color w:val="0563C1"/>
                  <w:sz w:val="20"/>
                  <w:szCs w:val="20"/>
                  <w:u w:val="single"/>
                  <w:lang w:eastAsia="zh-CN"/>
                </w:rPr>
                <w:t>https://vk.com/club195450617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A296A" w14:textId="77777777" w:rsidR="00BC014D" w:rsidRPr="00BC014D" w:rsidRDefault="00BC014D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BC014D" w:rsidRPr="00BC014D" w14:paraId="10834847" w14:textId="77777777" w:rsidTr="00BC014D"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EBABC" w14:textId="684756A3" w:rsidR="00BC014D" w:rsidRPr="009610A7" w:rsidRDefault="006A6298" w:rsidP="00BC014D">
            <w:pPr>
              <w:suppressAutoHyphens/>
              <w:ind w:right="49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hyperlink r:id="rId20" w:history="1">
              <w:r w:rsidR="006A5DE8" w:rsidRPr="00B305D6">
                <w:rPr>
                  <w:rStyle w:val="a7"/>
                  <w:rFonts w:ascii="PT Astra Serif" w:hAnsi="PT Astra Serif"/>
                  <w:sz w:val="20"/>
                  <w:szCs w:val="20"/>
                  <w:lang w:eastAsia="zh-CN"/>
                </w:rPr>
                <w:t>http://odub.tomsk.ru</w:t>
              </w:r>
            </w:hyperlink>
            <w:r w:rsidR="006A5DE8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E7320" w14:textId="77777777" w:rsidR="00BC014D" w:rsidRPr="00BC014D" w:rsidRDefault="00BC014D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  <w:tr w:rsidR="00BC014D" w:rsidRPr="00BC014D" w14:paraId="6FE33C70" w14:textId="77777777" w:rsidTr="00BC014D"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55DE" w14:textId="347478B1" w:rsidR="00BC014D" w:rsidRPr="009610A7" w:rsidRDefault="006A6298" w:rsidP="00BC014D">
            <w:pPr>
              <w:suppressAutoHyphens/>
              <w:ind w:right="49"/>
              <w:rPr>
                <w:rFonts w:ascii="PT Astra Serif" w:hAnsi="PT Astra Serif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1" w:history="1">
              <w:r w:rsidR="006A5DE8" w:rsidRPr="00B305D6">
                <w:rPr>
                  <w:rStyle w:val="a7"/>
                  <w:rFonts w:ascii="PT Astra Serif" w:hAnsi="PT Astra Serif"/>
                  <w:sz w:val="20"/>
                  <w:szCs w:val="20"/>
                  <w:lang w:eastAsia="zh-CN"/>
                </w:rPr>
                <w:t>https://vk.com/todub</w:t>
              </w:r>
            </w:hyperlink>
            <w:r w:rsidR="006A5DE8">
              <w:rPr>
                <w:rFonts w:ascii="PT Astra Serif" w:hAnsi="PT Astra Serif"/>
                <w:color w:val="0563C1"/>
                <w:sz w:val="20"/>
                <w:szCs w:val="20"/>
                <w:u w:val="single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3E5CA" w14:textId="5907010D" w:rsidR="00BC014D" w:rsidRPr="00BC014D" w:rsidRDefault="00BC014D" w:rsidP="00BC014D">
            <w:pPr>
              <w:suppressAutoHyphens/>
              <w:ind w:right="49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</w:pPr>
            <w:r w:rsidRPr="00BC014D">
              <w:rPr>
                <w:rFonts w:ascii="PT Astra Serif" w:hAnsi="PT Astra Serif"/>
                <w:color w:val="000000"/>
                <w:sz w:val="20"/>
                <w:szCs w:val="20"/>
                <w:lang w:eastAsia="zh-CN"/>
              </w:rPr>
              <w:t>Размещение информации в рамках мероприятия</w:t>
            </w:r>
          </w:p>
        </w:tc>
      </w:tr>
    </w:tbl>
    <w:p w14:paraId="6F206A2E" w14:textId="77777777" w:rsidR="00BC014D" w:rsidRDefault="00BC014D" w:rsidP="00BC014D">
      <w:pPr>
        <w:tabs>
          <w:tab w:val="left" w:pos="9355"/>
        </w:tabs>
        <w:spacing w:line="240" w:lineRule="atLeast"/>
        <w:ind w:firstLine="660"/>
        <w:jc w:val="both"/>
        <w:outlineLvl w:val="0"/>
        <w:rPr>
          <w:rFonts w:ascii="PT Astra Serif" w:hAnsi="PT Astra Serif"/>
          <w:color w:val="000000"/>
          <w:spacing w:val="3"/>
          <w:szCs w:val="22"/>
          <w:shd w:val="clear" w:color="auto" w:fill="FFFFFF"/>
        </w:rPr>
      </w:pPr>
    </w:p>
    <w:p w14:paraId="72B31BE1" w14:textId="77777777" w:rsidR="00C5668C" w:rsidRPr="00BC014D" w:rsidRDefault="00C5668C" w:rsidP="00C5668C">
      <w:pPr>
        <w:widowControl w:val="0"/>
        <w:suppressAutoHyphens/>
        <w:autoSpaceDE w:val="0"/>
        <w:autoSpaceDN w:val="0"/>
        <w:adjustRightInd w:val="0"/>
        <w:ind w:right="49" w:firstLine="539"/>
        <w:jc w:val="both"/>
        <w:rPr>
          <w:rFonts w:ascii="PT Astra Serif" w:hAnsi="PT Astra Serif"/>
        </w:rPr>
      </w:pPr>
      <w:r w:rsidRPr="00BC014D">
        <w:rPr>
          <w:rFonts w:ascii="PT Astra Serif" w:hAnsi="PT Astra Serif"/>
          <w:color w:val="000000"/>
          <w:lang w:eastAsia="zh-CN"/>
        </w:rPr>
        <w:t>В соответствии</w:t>
      </w:r>
      <w:r w:rsidRPr="00BC014D">
        <w:rPr>
          <w:rFonts w:ascii="PT Astra Serif" w:hAnsi="PT Astra Serif"/>
          <w:color w:val="000000"/>
        </w:rPr>
        <w:t xml:space="preserve"> с п. 3 ст. 3 Федераль</w:t>
      </w:r>
      <w:r w:rsidRPr="00BC014D">
        <w:rPr>
          <w:rFonts w:ascii="PT Astra Serif" w:hAnsi="PT Astra Serif"/>
        </w:rPr>
        <w:t>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C418045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49" w:firstLine="539"/>
        <w:jc w:val="both"/>
        <w:rPr>
          <w:rFonts w:ascii="PT Astra Serif" w:hAnsi="PT Astra Serif"/>
        </w:rPr>
      </w:pPr>
      <w:r w:rsidRPr="00BC014D">
        <w:rPr>
          <w:rFonts w:ascii="PT Astra Serif" w:hAnsi="PT Astra Serif"/>
        </w:rPr>
        <w:t>Я проинформирован, что Организатор гарантирует обработку персональных данных                                   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E2C8E2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49" w:firstLine="539"/>
        <w:jc w:val="both"/>
        <w:rPr>
          <w:rFonts w:ascii="PT Astra Serif" w:hAnsi="PT Astra Serif"/>
        </w:rPr>
      </w:pPr>
    </w:p>
    <w:p w14:paraId="32415C92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49" w:firstLine="539"/>
        <w:jc w:val="both"/>
        <w:rPr>
          <w:rFonts w:ascii="PT Astra Serif" w:hAnsi="PT Astra Serif"/>
        </w:rPr>
      </w:pPr>
      <w:r w:rsidRPr="00BC014D">
        <w:rPr>
          <w:rFonts w:ascii="PT Astra Serif" w:hAnsi="PT Astra Serif"/>
        </w:rPr>
        <w:t>Данное согласие действует до достижения целей обработки персональных данных.</w:t>
      </w:r>
    </w:p>
    <w:p w14:paraId="1089180C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49" w:firstLine="539"/>
        <w:jc w:val="both"/>
        <w:rPr>
          <w:rFonts w:ascii="PT Astra Serif" w:hAnsi="PT Astra Serif"/>
        </w:rPr>
      </w:pPr>
      <w:r w:rsidRPr="00BC014D">
        <w:rPr>
          <w:rFonts w:ascii="PT Astra Serif" w:hAnsi="PT Astra Serif"/>
        </w:rPr>
        <w:t>Данное согласие может быть отозвано в любой момент по моему письменному заявлению.</w:t>
      </w:r>
    </w:p>
    <w:p w14:paraId="766C3103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333" w:firstLine="539"/>
        <w:jc w:val="both"/>
        <w:rPr>
          <w:rFonts w:ascii="PT Astra Serif" w:hAnsi="PT Astra Serif"/>
          <w:color w:val="FF0000"/>
        </w:rPr>
      </w:pPr>
      <w:r w:rsidRPr="00BC014D">
        <w:rPr>
          <w:rFonts w:ascii="PT Astra Serif" w:hAnsi="PT Astra Serif"/>
        </w:rPr>
        <w:t xml:space="preserve">Я подтверждаю, что, давая такое согласие, я действую по собственной </w:t>
      </w:r>
      <w:r w:rsidRPr="00BC014D">
        <w:rPr>
          <w:rFonts w:ascii="PT Astra Serif" w:hAnsi="PT Astra Serif"/>
          <w:color w:val="000000"/>
        </w:rPr>
        <w:t>воле.</w:t>
      </w:r>
    </w:p>
    <w:p w14:paraId="2FA14A2F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333" w:firstLine="540"/>
        <w:jc w:val="both"/>
        <w:rPr>
          <w:rFonts w:ascii="PT Astra Serif" w:hAnsi="PT Astra Serif"/>
          <w:color w:val="00B050"/>
        </w:rPr>
      </w:pPr>
    </w:p>
    <w:p w14:paraId="59A7BDEC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333" w:firstLine="540"/>
        <w:jc w:val="both"/>
        <w:rPr>
          <w:rFonts w:ascii="PT Astra Serif" w:hAnsi="PT Astra Serif"/>
        </w:rPr>
      </w:pPr>
      <w:r w:rsidRPr="00BC014D">
        <w:rPr>
          <w:rFonts w:ascii="PT Astra Serif" w:hAnsi="PT Astra Serif"/>
        </w:rPr>
        <w:t>«_____» _____________ 20____ г.</w:t>
      </w:r>
    </w:p>
    <w:p w14:paraId="132DE034" w14:textId="77777777" w:rsidR="00C5668C" w:rsidRPr="00BC014D" w:rsidRDefault="00C5668C" w:rsidP="00C5668C">
      <w:pPr>
        <w:widowControl w:val="0"/>
        <w:autoSpaceDE w:val="0"/>
        <w:autoSpaceDN w:val="0"/>
        <w:adjustRightInd w:val="0"/>
        <w:ind w:right="333" w:firstLine="540"/>
        <w:jc w:val="both"/>
        <w:rPr>
          <w:rFonts w:ascii="PT Astra Serif" w:hAnsi="PT Astra Serif"/>
        </w:rPr>
      </w:pPr>
    </w:p>
    <w:p w14:paraId="61FED9B8" w14:textId="77777777" w:rsidR="00C5668C" w:rsidRPr="00BC014D" w:rsidRDefault="00C5668C" w:rsidP="00C5668C">
      <w:pPr>
        <w:shd w:val="clear" w:color="auto" w:fill="FFFFFF"/>
        <w:suppressAutoHyphens/>
        <w:ind w:right="-141" w:firstLine="568"/>
        <w:jc w:val="both"/>
        <w:rPr>
          <w:rFonts w:ascii="PT Astra Serif" w:hAnsi="PT Astra Serif"/>
          <w:lang w:eastAsia="zh-CN"/>
        </w:rPr>
      </w:pPr>
      <w:r w:rsidRPr="00BC014D">
        <w:rPr>
          <w:rFonts w:ascii="PT Astra Serif" w:hAnsi="PT Astra Serif"/>
          <w:lang w:eastAsia="zh-CN"/>
        </w:rPr>
        <w:t xml:space="preserve">_____________ (подпись)/___________________________________________(Ф.И.О.)  </w:t>
      </w:r>
    </w:p>
    <w:p w14:paraId="08F355D8" w14:textId="77777777" w:rsidR="00C5668C" w:rsidRPr="00BC014D" w:rsidRDefault="00C5668C" w:rsidP="00C5668C">
      <w:pPr>
        <w:shd w:val="clear" w:color="auto" w:fill="FFFFFF"/>
        <w:suppressAutoHyphens/>
        <w:ind w:right="333" w:firstLine="568"/>
        <w:jc w:val="both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BC014D">
        <w:rPr>
          <w:rFonts w:ascii="PT Astra Serif" w:hAnsi="PT Astra Serif"/>
          <w:sz w:val="20"/>
          <w:szCs w:val="20"/>
          <w:lang w:eastAsia="zh-CN"/>
        </w:rPr>
        <w:t xml:space="preserve">                                                                                                              </w:t>
      </w:r>
    </w:p>
    <w:p w14:paraId="7A30E574" w14:textId="77777777" w:rsidR="00C5668C" w:rsidRPr="00BC014D" w:rsidRDefault="00C5668C" w:rsidP="00C5668C">
      <w:pPr>
        <w:spacing w:line="240" w:lineRule="atLeast"/>
        <w:jc w:val="both"/>
        <w:rPr>
          <w:rFonts w:ascii="PT Astra Serif" w:hAnsi="PT Astra Serif"/>
          <w:color w:val="000000"/>
          <w:spacing w:val="3"/>
          <w:szCs w:val="22"/>
          <w:shd w:val="clear" w:color="auto" w:fill="FFFFFF"/>
        </w:rPr>
      </w:pPr>
    </w:p>
    <w:p w14:paraId="40DF96DD" w14:textId="77777777" w:rsidR="00C5668C" w:rsidRPr="00BC014D" w:rsidRDefault="00C5668C" w:rsidP="00C5668C">
      <w:pPr>
        <w:widowControl w:val="0"/>
        <w:autoSpaceDE w:val="0"/>
        <w:autoSpaceDN w:val="0"/>
        <w:spacing w:before="66"/>
        <w:ind w:right="548"/>
        <w:rPr>
          <w:rFonts w:ascii="PT Astra Serif" w:hAnsi="PT Astra Serif"/>
          <w:lang w:eastAsia="en-US"/>
        </w:rPr>
      </w:pPr>
    </w:p>
    <w:p w14:paraId="058D54B1" w14:textId="77777777" w:rsidR="00BC014D" w:rsidRDefault="00BC014D" w:rsidP="00C5668C">
      <w:pPr>
        <w:tabs>
          <w:tab w:val="left" w:pos="9355"/>
        </w:tabs>
        <w:spacing w:line="240" w:lineRule="atLeast"/>
        <w:jc w:val="both"/>
        <w:outlineLvl w:val="0"/>
        <w:rPr>
          <w:rFonts w:ascii="PT Astra Serif" w:hAnsi="PT Astra Serif"/>
          <w:color w:val="000000"/>
          <w:spacing w:val="3"/>
          <w:szCs w:val="22"/>
          <w:shd w:val="clear" w:color="auto" w:fill="FFFFFF"/>
        </w:rPr>
      </w:pPr>
    </w:p>
    <w:p w14:paraId="19F6C725" w14:textId="77777777" w:rsidR="00BC014D" w:rsidRDefault="00BC014D" w:rsidP="00BC014D">
      <w:pPr>
        <w:tabs>
          <w:tab w:val="left" w:pos="9355"/>
        </w:tabs>
        <w:spacing w:line="240" w:lineRule="atLeast"/>
        <w:ind w:firstLine="660"/>
        <w:jc w:val="both"/>
        <w:outlineLvl w:val="0"/>
        <w:rPr>
          <w:rFonts w:ascii="PT Astra Serif" w:hAnsi="PT Astra Serif"/>
          <w:color w:val="000000"/>
          <w:spacing w:val="3"/>
          <w:szCs w:val="22"/>
          <w:shd w:val="clear" w:color="auto" w:fill="FFFFFF"/>
        </w:rPr>
      </w:pPr>
    </w:p>
    <w:p w14:paraId="2B429CCD" w14:textId="77777777" w:rsidR="00BC014D" w:rsidRDefault="00BC014D" w:rsidP="00BC014D">
      <w:pPr>
        <w:tabs>
          <w:tab w:val="left" w:pos="9355"/>
        </w:tabs>
        <w:spacing w:line="240" w:lineRule="atLeast"/>
        <w:ind w:firstLine="660"/>
        <w:jc w:val="both"/>
        <w:outlineLvl w:val="0"/>
        <w:rPr>
          <w:rFonts w:ascii="PT Astra Serif" w:hAnsi="PT Astra Serif"/>
          <w:color w:val="000000"/>
          <w:spacing w:val="3"/>
          <w:szCs w:val="22"/>
          <w:shd w:val="clear" w:color="auto" w:fill="FFFFFF"/>
        </w:rPr>
      </w:pPr>
    </w:p>
    <w:p w14:paraId="6B75B5C3" w14:textId="77777777" w:rsidR="00BC014D" w:rsidRPr="00BC014D" w:rsidRDefault="00BC014D" w:rsidP="00BC014D">
      <w:pPr>
        <w:widowControl w:val="0"/>
        <w:autoSpaceDE w:val="0"/>
        <w:autoSpaceDN w:val="0"/>
        <w:spacing w:before="66"/>
        <w:ind w:right="548"/>
        <w:rPr>
          <w:rFonts w:ascii="PT Astra Serif" w:hAnsi="PT Astra Serif"/>
          <w:lang w:eastAsia="en-US"/>
        </w:rPr>
      </w:pPr>
    </w:p>
    <w:sectPr w:rsidR="00BC014D" w:rsidRPr="00BC014D" w:rsidSect="00BD7A28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</w:rPr>
    </w:lvl>
  </w:abstractNum>
  <w:abstractNum w:abstractNumId="1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3" w15:restartNumberingAfterBreak="0">
    <w:nsid w:val="06243934"/>
    <w:multiLevelType w:val="multilevel"/>
    <w:tmpl w:val="455E9790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4" w15:restartNumberingAfterBreak="0">
    <w:nsid w:val="0A01057E"/>
    <w:multiLevelType w:val="multilevel"/>
    <w:tmpl w:val="20A26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BDB035B"/>
    <w:multiLevelType w:val="hybridMultilevel"/>
    <w:tmpl w:val="C1F2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6D10"/>
    <w:multiLevelType w:val="hybridMultilevel"/>
    <w:tmpl w:val="11D0D6CE"/>
    <w:lvl w:ilvl="0" w:tplc="95F44F14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37AB2"/>
    <w:multiLevelType w:val="multilevel"/>
    <w:tmpl w:val="DA34A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Times New Roman CYR" w:hAnsi="Times New Roman CYR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 CYR" w:hAnsi="Times New Roman CYR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 CYR" w:hAnsi="Times New Roman CYR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 CYR" w:hAnsi="Times New Roman CYR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 CYR" w:hAnsi="Times New Roman CYR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 CYR" w:hAnsi="Times New Roman CYR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 CYR" w:hAnsi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 CYR" w:hAnsi="Times New Roman CYR" w:hint="default"/>
      </w:rPr>
    </w:lvl>
  </w:abstractNum>
  <w:abstractNum w:abstractNumId="8" w15:restartNumberingAfterBreak="0">
    <w:nsid w:val="131C4FB1"/>
    <w:multiLevelType w:val="multilevel"/>
    <w:tmpl w:val="582A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41B7E93"/>
    <w:multiLevelType w:val="multilevel"/>
    <w:tmpl w:val="9D160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6CF3563"/>
    <w:multiLevelType w:val="singleLevel"/>
    <w:tmpl w:val="8F46E672"/>
    <w:lvl w:ilvl="0">
      <w:numFmt w:val="bullet"/>
      <w:lvlText w:val="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</w:abstractNum>
  <w:abstractNum w:abstractNumId="11" w15:restartNumberingAfterBreak="0">
    <w:nsid w:val="19B57D6D"/>
    <w:multiLevelType w:val="multilevel"/>
    <w:tmpl w:val="5E1C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b/>
      </w:rPr>
    </w:lvl>
  </w:abstractNum>
  <w:abstractNum w:abstractNumId="12" w15:restartNumberingAfterBreak="0">
    <w:nsid w:val="28D648CD"/>
    <w:multiLevelType w:val="hybridMultilevel"/>
    <w:tmpl w:val="5F24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A3680"/>
    <w:multiLevelType w:val="hybridMultilevel"/>
    <w:tmpl w:val="25F8DEA0"/>
    <w:lvl w:ilvl="0" w:tplc="0D34C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3D1AC5"/>
    <w:multiLevelType w:val="multilevel"/>
    <w:tmpl w:val="582A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5BD284B"/>
    <w:multiLevelType w:val="multilevel"/>
    <w:tmpl w:val="BBC89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5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B5A045E"/>
    <w:multiLevelType w:val="hybridMultilevel"/>
    <w:tmpl w:val="93B2BC04"/>
    <w:lvl w:ilvl="0" w:tplc="ABFA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343D9D"/>
    <w:multiLevelType w:val="hybridMultilevel"/>
    <w:tmpl w:val="A6A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D5050"/>
    <w:multiLevelType w:val="multilevel"/>
    <w:tmpl w:val="6FA0B1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55850608"/>
    <w:multiLevelType w:val="hybridMultilevel"/>
    <w:tmpl w:val="10EEB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A5F07"/>
    <w:multiLevelType w:val="hybridMultilevel"/>
    <w:tmpl w:val="D352A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CC305B"/>
    <w:multiLevelType w:val="hybridMultilevel"/>
    <w:tmpl w:val="FC48068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227A49"/>
    <w:multiLevelType w:val="hybridMultilevel"/>
    <w:tmpl w:val="E012CB4A"/>
    <w:lvl w:ilvl="0" w:tplc="0D34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14C07"/>
    <w:multiLevelType w:val="hybridMultilevel"/>
    <w:tmpl w:val="C99E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2D8"/>
    <w:multiLevelType w:val="hybridMultilevel"/>
    <w:tmpl w:val="FCB8DE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5F4ED9"/>
    <w:multiLevelType w:val="hybridMultilevel"/>
    <w:tmpl w:val="C6625218"/>
    <w:lvl w:ilvl="0" w:tplc="0D34C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07704B"/>
    <w:multiLevelType w:val="multilevel"/>
    <w:tmpl w:val="582A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61B72D8"/>
    <w:multiLevelType w:val="hybridMultilevel"/>
    <w:tmpl w:val="0FF0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272A2"/>
    <w:multiLevelType w:val="hybridMultilevel"/>
    <w:tmpl w:val="E62E1D70"/>
    <w:lvl w:ilvl="0" w:tplc="5E6E19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6F166F32"/>
    <w:multiLevelType w:val="hybridMultilevel"/>
    <w:tmpl w:val="3662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9024F"/>
    <w:multiLevelType w:val="hybridMultilevel"/>
    <w:tmpl w:val="B1EC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5223F"/>
    <w:multiLevelType w:val="multilevel"/>
    <w:tmpl w:val="0A4A3E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70B3DCA"/>
    <w:multiLevelType w:val="hybridMultilevel"/>
    <w:tmpl w:val="FF122362"/>
    <w:lvl w:ilvl="0" w:tplc="0D34C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D109AD"/>
    <w:multiLevelType w:val="hybridMultilevel"/>
    <w:tmpl w:val="9FD6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"/>
  </w:num>
  <w:num w:numId="8">
    <w:abstractNumId w:val="28"/>
  </w:num>
  <w:num w:numId="9">
    <w:abstractNumId w:val="0"/>
  </w:num>
  <w:num w:numId="10">
    <w:abstractNumId w:val="2"/>
  </w:num>
  <w:num w:numId="11">
    <w:abstractNumId w:val="24"/>
  </w:num>
  <w:num w:numId="12">
    <w:abstractNumId w:val="6"/>
  </w:num>
  <w:num w:numId="13">
    <w:abstractNumId w:val="21"/>
  </w:num>
  <w:num w:numId="14">
    <w:abstractNumId w:val="19"/>
  </w:num>
  <w:num w:numId="15">
    <w:abstractNumId w:val="33"/>
  </w:num>
  <w:num w:numId="16">
    <w:abstractNumId w:val="5"/>
  </w:num>
  <w:num w:numId="17">
    <w:abstractNumId w:val="23"/>
  </w:num>
  <w:num w:numId="18">
    <w:abstractNumId w:val="30"/>
  </w:num>
  <w:num w:numId="19">
    <w:abstractNumId w:val="29"/>
  </w:num>
  <w:num w:numId="20">
    <w:abstractNumId w:val="20"/>
  </w:num>
  <w:num w:numId="21">
    <w:abstractNumId w:val="22"/>
  </w:num>
  <w:num w:numId="22">
    <w:abstractNumId w:val="27"/>
  </w:num>
  <w:num w:numId="23">
    <w:abstractNumId w:val="15"/>
  </w:num>
  <w:num w:numId="24">
    <w:abstractNumId w:val="8"/>
  </w:num>
  <w:num w:numId="25">
    <w:abstractNumId w:val="25"/>
  </w:num>
  <w:num w:numId="26">
    <w:abstractNumId w:val="14"/>
  </w:num>
  <w:num w:numId="27">
    <w:abstractNumId w:val="32"/>
  </w:num>
  <w:num w:numId="28">
    <w:abstractNumId w:val="26"/>
  </w:num>
  <w:num w:numId="29">
    <w:abstractNumId w:val="16"/>
  </w:num>
  <w:num w:numId="30">
    <w:abstractNumId w:val="12"/>
  </w:num>
  <w:num w:numId="31">
    <w:abstractNumId w:val="17"/>
  </w:num>
  <w:num w:numId="32">
    <w:abstractNumId w:val="31"/>
  </w:num>
  <w:num w:numId="33">
    <w:abstractNumId w:val="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74"/>
    <w:rsid w:val="00005022"/>
    <w:rsid w:val="0000506F"/>
    <w:rsid w:val="00014C59"/>
    <w:rsid w:val="0002051E"/>
    <w:rsid w:val="00023148"/>
    <w:rsid w:val="00036872"/>
    <w:rsid w:val="00037419"/>
    <w:rsid w:val="00040F50"/>
    <w:rsid w:val="0004704F"/>
    <w:rsid w:val="00065A92"/>
    <w:rsid w:val="00080134"/>
    <w:rsid w:val="00090672"/>
    <w:rsid w:val="0009154C"/>
    <w:rsid w:val="0009459C"/>
    <w:rsid w:val="000A631A"/>
    <w:rsid w:val="000E1CC7"/>
    <w:rsid w:val="000E586B"/>
    <w:rsid w:val="000E667A"/>
    <w:rsid w:val="000F41DE"/>
    <w:rsid w:val="000F6B8B"/>
    <w:rsid w:val="00105F39"/>
    <w:rsid w:val="001060C9"/>
    <w:rsid w:val="00111B5C"/>
    <w:rsid w:val="00112BD4"/>
    <w:rsid w:val="00116E2C"/>
    <w:rsid w:val="00120500"/>
    <w:rsid w:val="001310CB"/>
    <w:rsid w:val="001330C9"/>
    <w:rsid w:val="00140774"/>
    <w:rsid w:val="0016174F"/>
    <w:rsid w:val="00161A7C"/>
    <w:rsid w:val="00163514"/>
    <w:rsid w:val="00181284"/>
    <w:rsid w:val="00197019"/>
    <w:rsid w:val="001A0ADA"/>
    <w:rsid w:val="001A648A"/>
    <w:rsid w:val="001B3BC2"/>
    <w:rsid w:val="001C44C6"/>
    <w:rsid w:val="001C5A46"/>
    <w:rsid w:val="001D0DCB"/>
    <w:rsid w:val="001D57F9"/>
    <w:rsid w:val="001D772E"/>
    <w:rsid w:val="001E5999"/>
    <w:rsid w:val="001F6319"/>
    <w:rsid w:val="00204910"/>
    <w:rsid w:val="00205F0A"/>
    <w:rsid w:val="00210AB8"/>
    <w:rsid w:val="00230A53"/>
    <w:rsid w:val="00231E72"/>
    <w:rsid w:val="0026747F"/>
    <w:rsid w:val="002674DB"/>
    <w:rsid w:val="002717D4"/>
    <w:rsid w:val="0027220D"/>
    <w:rsid w:val="0027650A"/>
    <w:rsid w:val="00277ED7"/>
    <w:rsid w:val="00281581"/>
    <w:rsid w:val="002974F4"/>
    <w:rsid w:val="002A5EC0"/>
    <w:rsid w:val="002B000C"/>
    <w:rsid w:val="002B50D2"/>
    <w:rsid w:val="002C60BC"/>
    <w:rsid w:val="0030041D"/>
    <w:rsid w:val="003004D2"/>
    <w:rsid w:val="00324C8E"/>
    <w:rsid w:val="00331456"/>
    <w:rsid w:val="00336B00"/>
    <w:rsid w:val="003456A7"/>
    <w:rsid w:val="00347ABA"/>
    <w:rsid w:val="003528FE"/>
    <w:rsid w:val="003531C0"/>
    <w:rsid w:val="00364A65"/>
    <w:rsid w:val="00365854"/>
    <w:rsid w:val="003668AC"/>
    <w:rsid w:val="003768D6"/>
    <w:rsid w:val="00382D3F"/>
    <w:rsid w:val="00395E4A"/>
    <w:rsid w:val="003970F5"/>
    <w:rsid w:val="003A1C3D"/>
    <w:rsid w:val="003A42DC"/>
    <w:rsid w:val="003B0419"/>
    <w:rsid w:val="003B36BC"/>
    <w:rsid w:val="003B6C7F"/>
    <w:rsid w:val="003D09D9"/>
    <w:rsid w:val="003D78F4"/>
    <w:rsid w:val="003E0598"/>
    <w:rsid w:val="003E15D6"/>
    <w:rsid w:val="003E1EB1"/>
    <w:rsid w:val="003F6C8E"/>
    <w:rsid w:val="003F732A"/>
    <w:rsid w:val="0040639C"/>
    <w:rsid w:val="004129CE"/>
    <w:rsid w:val="004205D4"/>
    <w:rsid w:val="0044338D"/>
    <w:rsid w:val="00447A2A"/>
    <w:rsid w:val="004558D1"/>
    <w:rsid w:val="004576EB"/>
    <w:rsid w:val="00462DBD"/>
    <w:rsid w:val="004700D7"/>
    <w:rsid w:val="0047166E"/>
    <w:rsid w:val="00471F7A"/>
    <w:rsid w:val="004774FA"/>
    <w:rsid w:val="00494DA5"/>
    <w:rsid w:val="00497D85"/>
    <w:rsid w:val="004A4FD9"/>
    <w:rsid w:val="004A50E3"/>
    <w:rsid w:val="004A7498"/>
    <w:rsid w:val="004A7BC4"/>
    <w:rsid w:val="004B7D2E"/>
    <w:rsid w:val="004C0BD3"/>
    <w:rsid w:val="004D09B2"/>
    <w:rsid w:val="004D3374"/>
    <w:rsid w:val="004E3B43"/>
    <w:rsid w:val="004F7E8C"/>
    <w:rsid w:val="0050147B"/>
    <w:rsid w:val="00507BE4"/>
    <w:rsid w:val="00524306"/>
    <w:rsid w:val="00537A72"/>
    <w:rsid w:val="00560526"/>
    <w:rsid w:val="00561926"/>
    <w:rsid w:val="00566CC0"/>
    <w:rsid w:val="00572C4F"/>
    <w:rsid w:val="005802E9"/>
    <w:rsid w:val="005836BC"/>
    <w:rsid w:val="00583D54"/>
    <w:rsid w:val="005A4BDC"/>
    <w:rsid w:val="005A6080"/>
    <w:rsid w:val="005B6629"/>
    <w:rsid w:val="005C46BC"/>
    <w:rsid w:val="005D4F11"/>
    <w:rsid w:val="00602FEB"/>
    <w:rsid w:val="00610027"/>
    <w:rsid w:val="00611A51"/>
    <w:rsid w:val="00623FD3"/>
    <w:rsid w:val="0062401A"/>
    <w:rsid w:val="00627553"/>
    <w:rsid w:val="0064259B"/>
    <w:rsid w:val="00663784"/>
    <w:rsid w:val="00664736"/>
    <w:rsid w:val="00667FAF"/>
    <w:rsid w:val="00670B90"/>
    <w:rsid w:val="00690DB2"/>
    <w:rsid w:val="006A2A61"/>
    <w:rsid w:val="006A5DE8"/>
    <w:rsid w:val="006A6298"/>
    <w:rsid w:val="006C0A39"/>
    <w:rsid w:val="006D78CB"/>
    <w:rsid w:val="006F121B"/>
    <w:rsid w:val="006F127B"/>
    <w:rsid w:val="006F212D"/>
    <w:rsid w:val="007100C7"/>
    <w:rsid w:val="00716ABA"/>
    <w:rsid w:val="00735CCF"/>
    <w:rsid w:val="00744342"/>
    <w:rsid w:val="00747113"/>
    <w:rsid w:val="0074777E"/>
    <w:rsid w:val="0075291A"/>
    <w:rsid w:val="00756BD7"/>
    <w:rsid w:val="007607D2"/>
    <w:rsid w:val="00771101"/>
    <w:rsid w:val="007736AF"/>
    <w:rsid w:val="0077460F"/>
    <w:rsid w:val="007A5D7E"/>
    <w:rsid w:val="007B12B4"/>
    <w:rsid w:val="007C3D71"/>
    <w:rsid w:val="007C67D6"/>
    <w:rsid w:val="007D508A"/>
    <w:rsid w:val="007E2F46"/>
    <w:rsid w:val="007F3810"/>
    <w:rsid w:val="00804823"/>
    <w:rsid w:val="008133CE"/>
    <w:rsid w:val="00820041"/>
    <w:rsid w:val="008203B2"/>
    <w:rsid w:val="008237EC"/>
    <w:rsid w:val="008277E7"/>
    <w:rsid w:val="00827B0B"/>
    <w:rsid w:val="0084685E"/>
    <w:rsid w:val="008505A8"/>
    <w:rsid w:val="00851A74"/>
    <w:rsid w:val="00862391"/>
    <w:rsid w:val="00870760"/>
    <w:rsid w:val="008713EE"/>
    <w:rsid w:val="00881328"/>
    <w:rsid w:val="008A2A7F"/>
    <w:rsid w:val="008B1501"/>
    <w:rsid w:val="008B18F3"/>
    <w:rsid w:val="008B660F"/>
    <w:rsid w:val="008C3A01"/>
    <w:rsid w:val="008D138E"/>
    <w:rsid w:val="008E2382"/>
    <w:rsid w:val="008E610D"/>
    <w:rsid w:val="008F7E96"/>
    <w:rsid w:val="00901E88"/>
    <w:rsid w:val="00912DBD"/>
    <w:rsid w:val="009159CE"/>
    <w:rsid w:val="00926E2A"/>
    <w:rsid w:val="00927616"/>
    <w:rsid w:val="009362D6"/>
    <w:rsid w:val="00941659"/>
    <w:rsid w:val="00941774"/>
    <w:rsid w:val="00941778"/>
    <w:rsid w:val="00947AE5"/>
    <w:rsid w:val="0095061B"/>
    <w:rsid w:val="009534CA"/>
    <w:rsid w:val="009610A7"/>
    <w:rsid w:val="0097529C"/>
    <w:rsid w:val="009812F7"/>
    <w:rsid w:val="00987D96"/>
    <w:rsid w:val="00997BBC"/>
    <w:rsid w:val="009A09C3"/>
    <w:rsid w:val="009B5C08"/>
    <w:rsid w:val="009E16FB"/>
    <w:rsid w:val="009E2D24"/>
    <w:rsid w:val="009F53DF"/>
    <w:rsid w:val="009F5EBC"/>
    <w:rsid w:val="009F73B5"/>
    <w:rsid w:val="00A049D0"/>
    <w:rsid w:val="00A32487"/>
    <w:rsid w:val="00A360B9"/>
    <w:rsid w:val="00A47A7D"/>
    <w:rsid w:val="00A516C6"/>
    <w:rsid w:val="00A567B2"/>
    <w:rsid w:val="00A57919"/>
    <w:rsid w:val="00A61CEA"/>
    <w:rsid w:val="00A85DDD"/>
    <w:rsid w:val="00AB0BA9"/>
    <w:rsid w:val="00AB4634"/>
    <w:rsid w:val="00AB6952"/>
    <w:rsid w:val="00AE517C"/>
    <w:rsid w:val="00AF09C3"/>
    <w:rsid w:val="00AF2F96"/>
    <w:rsid w:val="00AF7412"/>
    <w:rsid w:val="00B30C2D"/>
    <w:rsid w:val="00B31A03"/>
    <w:rsid w:val="00B41769"/>
    <w:rsid w:val="00B45B73"/>
    <w:rsid w:val="00B53269"/>
    <w:rsid w:val="00B57176"/>
    <w:rsid w:val="00B606CC"/>
    <w:rsid w:val="00B611AB"/>
    <w:rsid w:val="00B61BB0"/>
    <w:rsid w:val="00B67342"/>
    <w:rsid w:val="00B67767"/>
    <w:rsid w:val="00B67AF3"/>
    <w:rsid w:val="00B9223F"/>
    <w:rsid w:val="00BB12CB"/>
    <w:rsid w:val="00BC014D"/>
    <w:rsid w:val="00BC629F"/>
    <w:rsid w:val="00BD7A28"/>
    <w:rsid w:val="00BE4EEA"/>
    <w:rsid w:val="00BF7D0C"/>
    <w:rsid w:val="00C064BF"/>
    <w:rsid w:val="00C0786F"/>
    <w:rsid w:val="00C124A1"/>
    <w:rsid w:val="00C2253A"/>
    <w:rsid w:val="00C25D1C"/>
    <w:rsid w:val="00C50EDF"/>
    <w:rsid w:val="00C51F82"/>
    <w:rsid w:val="00C5668C"/>
    <w:rsid w:val="00C57A07"/>
    <w:rsid w:val="00C610E1"/>
    <w:rsid w:val="00C61E01"/>
    <w:rsid w:val="00C643EF"/>
    <w:rsid w:val="00C65CB8"/>
    <w:rsid w:val="00C70289"/>
    <w:rsid w:val="00C83E22"/>
    <w:rsid w:val="00C929B5"/>
    <w:rsid w:val="00C94C4D"/>
    <w:rsid w:val="00CA0CAE"/>
    <w:rsid w:val="00CB41D4"/>
    <w:rsid w:val="00CC08BF"/>
    <w:rsid w:val="00CC0B7C"/>
    <w:rsid w:val="00CC295C"/>
    <w:rsid w:val="00CD10A6"/>
    <w:rsid w:val="00CE2335"/>
    <w:rsid w:val="00CF1A4E"/>
    <w:rsid w:val="00D06F71"/>
    <w:rsid w:val="00D11826"/>
    <w:rsid w:val="00D11C9F"/>
    <w:rsid w:val="00D23D62"/>
    <w:rsid w:val="00D26C7B"/>
    <w:rsid w:val="00D354C7"/>
    <w:rsid w:val="00D3692B"/>
    <w:rsid w:val="00D52658"/>
    <w:rsid w:val="00D61C10"/>
    <w:rsid w:val="00D6399F"/>
    <w:rsid w:val="00D94036"/>
    <w:rsid w:val="00DA0D0C"/>
    <w:rsid w:val="00DC0C3E"/>
    <w:rsid w:val="00DC41AA"/>
    <w:rsid w:val="00DC7F22"/>
    <w:rsid w:val="00DD3076"/>
    <w:rsid w:val="00DD4EEB"/>
    <w:rsid w:val="00DD7BF1"/>
    <w:rsid w:val="00DF43F9"/>
    <w:rsid w:val="00DF59B2"/>
    <w:rsid w:val="00E02365"/>
    <w:rsid w:val="00E03962"/>
    <w:rsid w:val="00E2595E"/>
    <w:rsid w:val="00E32CA6"/>
    <w:rsid w:val="00E3441B"/>
    <w:rsid w:val="00E351A5"/>
    <w:rsid w:val="00E53A9C"/>
    <w:rsid w:val="00E6379C"/>
    <w:rsid w:val="00E70B37"/>
    <w:rsid w:val="00E762B5"/>
    <w:rsid w:val="00E86743"/>
    <w:rsid w:val="00EA52E9"/>
    <w:rsid w:val="00EB4E5A"/>
    <w:rsid w:val="00EC70D6"/>
    <w:rsid w:val="00EC7638"/>
    <w:rsid w:val="00EC7AB9"/>
    <w:rsid w:val="00EF229F"/>
    <w:rsid w:val="00EF598B"/>
    <w:rsid w:val="00F024C9"/>
    <w:rsid w:val="00F07385"/>
    <w:rsid w:val="00F163BD"/>
    <w:rsid w:val="00F33042"/>
    <w:rsid w:val="00F33E34"/>
    <w:rsid w:val="00F356AC"/>
    <w:rsid w:val="00F36CC7"/>
    <w:rsid w:val="00F41EBC"/>
    <w:rsid w:val="00F54ADD"/>
    <w:rsid w:val="00F56E32"/>
    <w:rsid w:val="00F60617"/>
    <w:rsid w:val="00F625AE"/>
    <w:rsid w:val="00F7162D"/>
    <w:rsid w:val="00F80BA4"/>
    <w:rsid w:val="00F8681E"/>
    <w:rsid w:val="00F923F0"/>
    <w:rsid w:val="00F9334D"/>
    <w:rsid w:val="00F941DA"/>
    <w:rsid w:val="00FC236E"/>
    <w:rsid w:val="00FD1A04"/>
    <w:rsid w:val="00FD3242"/>
    <w:rsid w:val="00FD36E2"/>
    <w:rsid w:val="00FF25C3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15121"/>
  <w15:docId w15:val="{6E56856A-E780-4169-A6C1-292F67D8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374"/>
    <w:rPr>
      <w:sz w:val="24"/>
      <w:szCs w:val="24"/>
    </w:rPr>
  </w:style>
  <w:style w:type="paragraph" w:styleId="1">
    <w:name w:val="heading 1"/>
    <w:basedOn w:val="a"/>
    <w:next w:val="a"/>
    <w:qFormat/>
    <w:rsid w:val="004D337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3374"/>
    <w:pPr>
      <w:spacing w:after="120"/>
      <w:ind w:left="283"/>
    </w:pPr>
  </w:style>
  <w:style w:type="paragraph" w:styleId="a4">
    <w:name w:val="Normal (Web)"/>
    <w:basedOn w:val="a"/>
    <w:rsid w:val="004D3374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C83E2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83E22"/>
    <w:rPr>
      <w:rFonts w:ascii="Segoe UI" w:hAnsi="Segoe UI" w:cs="Segoe UI"/>
      <w:sz w:val="18"/>
      <w:szCs w:val="18"/>
    </w:rPr>
  </w:style>
  <w:style w:type="character" w:styleId="a7">
    <w:name w:val="Hyperlink"/>
    <w:rsid w:val="00927616"/>
    <w:rPr>
      <w:color w:val="0000FF"/>
      <w:u w:val="single"/>
    </w:rPr>
  </w:style>
  <w:style w:type="table" w:styleId="a8">
    <w:name w:val="Table Grid"/>
    <w:basedOn w:val="a1"/>
    <w:rsid w:val="00E0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78CB"/>
    <w:pPr>
      <w:ind w:left="720"/>
      <w:contextualSpacing/>
    </w:pPr>
  </w:style>
  <w:style w:type="paragraph" w:customStyle="1" w:styleId="10">
    <w:name w:val="Без интервала1"/>
    <w:rsid w:val="00B5717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01E88"/>
  </w:style>
  <w:style w:type="character" w:styleId="aa">
    <w:name w:val="Emphasis"/>
    <w:basedOn w:val="a0"/>
    <w:uiPriority w:val="20"/>
    <w:qFormat/>
    <w:rsid w:val="003B6C7F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43EF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6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tomsk.gov.ru" TargetMode="External"/><Relationship Id="rId13" Type="http://schemas.openxmlformats.org/officeDocument/2006/relationships/hyperlink" Target="https://portal.green.tsu.ru" TargetMode="External"/><Relationship Id="rId18" Type="http://schemas.openxmlformats.org/officeDocument/2006/relationships/hyperlink" Target="https://ocdo.tomsk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todub" TargetMode="External"/><Relationship Id="rId7" Type="http://schemas.openxmlformats.org/officeDocument/2006/relationships/hyperlink" Target="https://depnature.tomsk.gov.ru" TargetMode="External"/><Relationship Id="rId12" Type="http://schemas.openxmlformats.org/officeDocument/2006/relationships/hyperlink" Target="https://t.me/tomsk_ecology" TargetMode="External"/><Relationship Id="rId17" Type="http://schemas.openxmlformats.org/officeDocument/2006/relationships/hyperlink" Target="https://ok.ru/oblkomprirodatom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oblkompriroda_tomsk" TargetMode="External"/><Relationship Id="rId20" Type="http://schemas.openxmlformats.org/officeDocument/2006/relationships/hyperlink" Target="http://odub.toms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msk.gov.ru" TargetMode="External"/><Relationship Id="rId11" Type="http://schemas.openxmlformats.org/officeDocument/2006/relationships/hyperlink" Target="https://ok.ru/tomskec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blkompriroda_tom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tomsk_ecology" TargetMode="External"/><Relationship Id="rId19" Type="http://schemas.openxmlformats.org/officeDocument/2006/relationships/hyperlink" Target="https://vk.com/club195450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kult.tomsk.gov.ru" TargetMode="External"/><Relationship Id="rId14" Type="http://schemas.openxmlformats.org/officeDocument/2006/relationships/hyperlink" Target="https://ogbu.green.ts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3BAD-F978-4022-BFCA-7E0E16F7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mailto:ecoocdodn@mail.ru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ocdod5</dc:creator>
  <cp:lastModifiedBy>Екатерина Овчинникова</cp:lastModifiedBy>
  <cp:revision>2</cp:revision>
  <cp:lastPrinted>2023-02-28T04:11:00Z</cp:lastPrinted>
  <dcterms:created xsi:type="dcterms:W3CDTF">2025-02-12T02:44:00Z</dcterms:created>
  <dcterms:modified xsi:type="dcterms:W3CDTF">2025-02-12T02:44:00Z</dcterms:modified>
</cp:coreProperties>
</file>